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BB" w:rsidRPr="001A255C" w:rsidRDefault="00347948" w:rsidP="001A255C">
      <w:pPr>
        <w:spacing w:line="360" w:lineRule="auto"/>
        <w:ind w:right="283"/>
        <w:rPr>
          <w:rFonts w:ascii="Segoe Print" w:hAnsi="Segoe Print"/>
          <w:b/>
          <w:caps/>
          <w:sz w:val="44"/>
          <w:szCs w:val="44"/>
        </w:rPr>
      </w:pPr>
      <w:r>
        <w:rPr>
          <w:rFonts w:ascii="Segoe Print" w:hAnsi="Segoe Print"/>
          <w:b/>
          <w:caps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3112DCF2" wp14:editId="3BB303E9">
            <wp:simplePos x="0" y="0"/>
            <wp:positionH relativeFrom="margin">
              <wp:posOffset>7738110</wp:posOffset>
            </wp:positionH>
            <wp:positionV relativeFrom="margin">
              <wp:posOffset>5060950</wp:posOffset>
            </wp:positionV>
            <wp:extent cx="1969135" cy="1562735"/>
            <wp:effectExtent l="19050" t="0" r="0" b="0"/>
            <wp:wrapSquare wrapText="bothSides"/>
            <wp:docPr id="22" name="Рисунок 12" descr="stk63831cor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tk63831cor_X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1D1"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DA9E3E0" wp14:editId="5997E73C">
                <wp:simplePos x="0" y="0"/>
                <wp:positionH relativeFrom="column">
                  <wp:posOffset>-83820</wp:posOffset>
                </wp:positionH>
                <wp:positionV relativeFrom="paragraph">
                  <wp:posOffset>-41910</wp:posOffset>
                </wp:positionV>
                <wp:extent cx="3402330" cy="7251700"/>
                <wp:effectExtent l="19050" t="19050" r="7620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725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2E26" id="Rectangle 5" o:spid="_x0000_s1026" style="position:absolute;margin-left:-6.6pt;margin-top:-3.3pt;width:267.9pt;height:57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" strokecolor="red" strokeweight="3pt">
                <v:stroke linestyle="thinThin"/>
              </v:rect>
            </w:pict>
          </mc:Fallback>
        </mc:AlternateContent>
      </w:r>
      <w:r w:rsidR="002705BB" w:rsidRPr="005D5B9D">
        <w:rPr>
          <w:b/>
          <w:i/>
          <w:caps/>
          <w:color w:val="7030A0"/>
          <w:kern w:val="32"/>
          <w:sz w:val="28"/>
          <w:szCs w:val="28"/>
        </w:rPr>
        <w:t>Уважаемые родители!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>
        <w:rPr>
          <w:rFonts w:ascii="Book Antiqua" w:hAnsi="Book Antiqua" w:cs="Arabic Typesetting"/>
          <w:noProof/>
          <w:sz w:val="26"/>
          <w:szCs w:val="26"/>
        </w:rPr>
        <w:drawing>
          <wp:anchor distT="0" distB="0" distL="114935" distR="114935" simplePos="0" relativeHeight="251707392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1131570</wp:posOffset>
            </wp:positionV>
            <wp:extent cx="1304290" cy="1734820"/>
            <wp:effectExtent l="1905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3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B9D">
        <w:rPr>
          <w:rFonts w:ascii="Book Antiqua" w:hAnsi="Book Antiqua"/>
          <w:i/>
          <w:sz w:val="26"/>
          <w:szCs w:val="26"/>
        </w:rPr>
        <w:t>Задумайтесь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часто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ли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Вы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улыбаетесь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своему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ребёнку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говорите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ним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его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делах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искренне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интересуетесь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школе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взаимоотношениями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друзьями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одноклассниками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</w:p>
    <w:p w:rsidR="002705BB" w:rsidRPr="005D5B9D" w:rsidRDefault="002705BB" w:rsidP="002705BB">
      <w:pPr>
        <w:ind w:firstLine="284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Ваше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внимательное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отношение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к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ребенку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может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помочь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предотвратить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>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страшным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названием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b/>
          <w:bCs/>
          <w:i/>
          <w:sz w:val="26"/>
          <w:szCs w:val="26"/>
        </w:rPr>
        <w:t>суицид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5D5B9D" w:rsidRDefault="002705BB" w:rsidP="002705BB">
      <w:pPr>
        <w:jc w:val="center"/>
        <w:rPr>
          <w:b/>
          <w:caps/>
          <w:color w:val="FF0000"/>
          <w:sz w:val="24"/>
          <w:szCs w:val="24"/>
          <w:u w:val="single"/>
        </w:rPr>
      </w:pPr>
      <w:r w:rsidRPr="005D5B9D">
        <w:rPr>
          <w:b/>
          <w:caps/>
          <w:color w:val="FF0000"/>
          <w:sz w:val="24"/>
          <w:szCs w:val="24"/>
          <w:u w:val="single"/>
        </w:rPr>
        <w:t>Важная информация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Повод для суицида может быть с точки зрения взрослых пустяковый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Дети не осознают факта необратимости смерти, им кажется, что они смогут воспользоваться плодами своего поступка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Многие подростки считают суицид проявлением силы характера</w:t>
      </w:r>
      <w:r>
        <w:rPr>
          <w:sz w:val="26"/>
          <w:szCs w:val="26"/>
        </w:rPr>
        <w:t>;</w:t>
      </w:r>
    </w:p>
    <w:p w:rsidR="006D4953" w:rsidRDefault="002705BB" w:rsidP="006D4953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Чаще всего дети совершают суицидальные попытки, чтобы изменить мир вокруг себя</w:t>
      </w:r>
      <w:r>
        <w:rPr>
          <w:sz w:val="26"/>
          <w:szCs w:val="26"/>
        </w:rPr>
        <w:t>;</w:t>
      </w:r>
    </w:p>
    <w:p w:rsidR="001A255C" w:rsidRDefault="001A255C" w:rsidP="001A255C">
      <w:pPr>
        <w:widowControl w:val="0"/>
        <w:suppressAutoHyphens/>
        <w:jc w:val="both"/>
        <w:rPr>
          <w:sz w:val="26"/>
          <w:szCs w:val="26"/>
        </w:rPr>
      </w:pPr>
    </w:p>
    <w:p w:rsidR="008811D1" w:rsidRDefault="008811D1" w:rsidP="001A255C">
      <w:pPr>
        <w:widowControl w:val="0"/>
        <w:suppressAutoHyphens/>
        <w:jc w:val="both"/>
        <w:rPr>
          <w:sz w:val="26"/>
          <w:szCs w:val="26"/>
        </w:rPr>
      </w:pPr>
    </w:p>
    <w:p w:rsidR="00126D33" w:rsidRDefault="00126D33" w:rsidP="001A255C">
      <w:pPr>
        <w:widowControl w:val="0"/>
        <w:suppressAutoHyphens/>
        <w:jc w:val="both"/>
        <w:rPr>
          <w:sz w:val="26"/>
          <w:szCs w:val="26"/>
        </w:rPr>
      </w:pPr>
      <w:bookmarkStart w:id="0" w:name="_GoBack"/>
      <w:bookmarkEnd w:id="0"/>
    </w:p>
    <w:p w:rsidR="008811D1" w:rsidRPr="001A255C" w:rsidRDefault="008811D1" w:rsidP="001A255C">
      <w:pPr>
        <w:widowControl w:val="0"/>
        <w:suppressAutoHyphens/>
        <w:jc w:val="both"/>
        <w:rPr>
          <w:sz w:val="26"/>
          <w:szCs w:val="26"/>
        </w:rPr>
      </w:pPr>
    </w:p>
    <w:p w:rsidR="002705BB" w:rsidRPr="00DF663F" w:rsidRDefault="008811D1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>
        <w:rPr>
          <w:rFonts w:cs="Lohit Hindi"/>
          <w:b/>
          <w:caps/>
          <w:noProof/>
          <w:kern w:val="1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-41910</wp:posOffset>
                </wp:positionV>
                <wp:extent cx="3242945" cy="7251700"/>
                <wp:effectExtent l="19050" t="19050" r="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725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EF236" id="Rectangle 12" o:spid="_x0000_s1026" style="position:absolute;margin-left:-9.1pt;margin-top:-3.3pt;width:255.35pt;height:57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" strokecolor="red" strokeweight="3pt">
                <v:stroke linestyle="thinThin"/>
              </v:rect>
            </w:pict>
          </mc:Fallback>
        </mc:AlternateContent>
      </w:r>
      <w:r w:rsidR="002705BB" w:rsidRPr="00DF663F">
        <w:rPr>
          <w:rFonts w:ascii="Arial" w:hAnsi="Arial" w:cs="Arial"/>
          <w:b/>
          <w:caps/>
          <w:color w:val="FF0000"/>
          <w:sz w:val="22"/>
          <w:szCs w:val="22"/>
        </w:rPr>
        <w:t xml:space="preserve">Суицид возможно </w:t>
      </w: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>предотвратить!</w:t>
      </w:r>
    </w:p>
    <w:p w:rsidR="002705BB" w:rsidRDefault="002705BB" w:rsidP="002705BB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вовремя увидеть знаки эмоционального неблагополучия: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Частые смены настроения;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привычном режиме питания, сна;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Рассеянность, невозможность сосредоточиться;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уединению;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Потеря интереса к любимым занятиям;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Раздача значимых (ценных) для ребенка вещей;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Пессимистические высказывания: «у меня ничего не получится», «я не смогу»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Резкое снижение успеваемости, пропуски уроков;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психоактивных веществ;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Чрезмерный интерес к теме смерти.</w:t>
      </w:r>
    </w:p>
    <w:p w:rsidR="002705BB" w:rsidRPr="005D5B9D" w:rsidRDefault="002705BB" w:rsidP="002705BB">
      <w:pPr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6D4953" w:rsidRDefault="006D4953" w:rsidP="002705BB">
      <w:pPr>
        <w:jc w:val="center"/>
        <w:rPr>
          <w:b/>
          <w:caps/>
          <w:color w:val="FF0000"/>
          <w:sz w:val="28"/>
          <w:szCs w:val="28"/>
        </w:rPr>
      </w:pPr>
    </w:p>
    <w:p w:rsidR="006D4953" w:rsidRDefault="006D4953" w:rsidP="002705BB">
      <w:pPr>
        <w:jc w:val="center"/>
        <w:rPr>
          <w:b/>
          <w:caps/>
          <w:color w:val="FF0000"/>
          <w:sz w:val="28"/>
          <w:szCs w:val="28"/>
        </w:rPr>
      </w:pPr>
    </w:p>
    <w:p w:rsidR="00554613" w:rsidRDefault="00554613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6D4953">
      <w:pPr>
        <w:rPr>
          <w:b/>
          <w:caps/>
          <w:color w:val="FF0000"/>
          <w:sz w:val="28"/>
          <w:szCs w:val="28"/>
        </w:rPr>
      </w:pPr>
    </w:p>
    <w:p w:rsidR="002705BB" w:rsidRPr="006B1D74" w:rsidRDefault="008811D1" w:rsidP="002705BB">
      <w:pPr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-10160</wp:posOffset>
                </wp:positionV>
                <wp:extent cx="3171825" cy="7219950"/>
                <wp:effectExtent l="19050" t="1905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FC70" id="Rectangle 7" o:spid="_x0000_s1026" style="position:absolute;margin-left:-5.9pt;margin-top:-.8pt;width:249.75pt;height:568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" strokecolor="red" strokeweight="3pt">
                <v:stroke linestyle="thinThin"/>
              </v:rect>
            </w:pict>
          </mc:Fallback>
        </mc:AlternateContent>
      </w:r>
      <w:r w:rsidR="002705BB" w:rsidRPr="006B1D74">
        <w:rPr>
          <w:b/>
          <w:caps/>
          <w:color w:val="FF0000"/>
          <w:sz w:val="28"/>
          <w:szCs w:val="28"/>
        </w:rPr>
        <w:t xml:space="preserve">Если Вы </w:t>
      </w: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 w:rsidRPr="006B1D74">
        <w:rPr>
          <w:b/>
          <w:caps/>
          <w:color w:val="FF0000"/>
          <w:sz w:val="28"/>
          <w:szCs w:val="28"/>
        </w:rPr>
        <w:t>заметили признаки опасности нужно: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выяснить причины кризисного состояния ребенка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окружить ребёнка вниманием и заботой</w:t>
      </w:r>
    </w:p>
    <w:p w:rsidR="002705BB" w:rsidRDefault="002705BB" w:rsidP="002705BB">
      <w:pPr>
        <w:pStyle w:val="a5"/>
        <w:ind w:right="141"/>
        <w:rPr>
          <w:rFonts w:ascii="Times New Roman" w:hAnsi="Times New Roman"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помощью к психологу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случае длительно сохраняющихся признаков, таких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170815</wp:posOffset>
            </wp:positionV>
            <wp:extent cx="2633980" cy="1790065"/>
            <wp:effectExtent l="19050" t="0" r="0" b="0"/>
            <wp:wrapNone/>
            <wp:docPr id="30" name="Рисунок 4" descr="С МАМО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 МАМОЙ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page">
              <wp:posOffset>902970</wp:posOffset>
            </wp:positionH>
            <wp:positionV relativeFrom="page">
              <wp:posOffset>8964930</wp:posOffset>
            </wp:positionV>
            <wp:extent cx="2371725" cy="1616710"/>
            <wp:effectExtent l="19050" t="0" r="9525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caps/>
          <w:sz w:val="28"/>
          <w:szCs w:val="28"/>
        </w:rPr>
      </w:pPr>
    </w:p>
    <w:p w:rsidR="002705BB" w:rsidRPr="00D44E76" w:rsidRDefault="002705BB" w:rsidP="002705B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  <w:r w:rsidRPr="006B1D74">
        <w:rPr>
          <w:rFonts w:ascii="Arial Narrow" w:hAnsi="Arial Narrow"/>
          <w:b/>
          <w:color w:val="7030A0"/>
          <w:kern w:val="24"/>
          <w:sz w:val="28"/>
          <w:szCs w:val="28"/>
          <w:u w:val="single"/>
        </w:rPr>
        <w:lastRenderedPageBreak/>
        <w:t>В беседе с ребенком важно:</w:t>
      </w:r>
    </w:p>
    <w:p w:rsidR="002705BB" w:rsidRPr="00BF4858" w:rsidRDefault="008811D1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-269875</wp:posOffset>
                </wp:positionV>
                <wp:extent cx="3171825" cy="7219950"/>
                <wp:effectExtent l="19050" t="1905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4E7A" id="Rectangle 6" o:spid="_x0000_s1026" style="position:absolute;margin-left:4.05pt;margin-top:-21.25pt;width:249.75pt;height:568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" strokecolor="red" strokeweight="3pt">
                <v:stroke linestyle="thinThin"/>
              </v:rect>
            </w:pict>
          </mc:Fallback>
        </mc:AlternateContent>
      </w:r>
      <w:r w:rsidR="002705BB" w:rsidRPr="00BF4858">
        <w:rPr>
          <w:rFonts w:ascii="Arial Narrow" w:hAnsi="Arial Narrow" w:cs="Calibri"/>
          <w:kern w:val="24"/>
          <w:sz w:val="28"/>
          <w:szCs w:val="28"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выражать удивления от услышанного и не осуждать ребенка за любые, самые шокирующие высказывания;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ненужным и бесполезным;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постараться изменить романтическо-трагедийный ореол представлений о собственной смерти;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предлагать неоправданных утешений, поскольку ребенок зачастую не способен принять советы, но подчеркнуть временный характер проблемы;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одновременно стремиться вселить в ребенка надежду, которая, однако, должна быть реалистичной, попытаться привести конструктивные способы решения проблемной ситуации</w:t>
      </w:r>
    </w:p>
    <w:p w:rsidR="002705BB" w:rsidRDefault="002705BB" w:rsidP="002705BB">
      <w:pPr>
        <w:spacing w:line="360" w:lineRule="auto"/>
        <w:jc w:val="center"/>
        <w:rPr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8811D1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>
        <w:rPr>
          <w:rFonts w:ascii="Mistral" w:hAnsi="Mistral"/>
          <w:b/>
          <w:caps/>
          <w:noProof/>
          <w:color w:val="FF0000"/>
          <w:kern w:val="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-66040</wp:posOffset>
                </wp:positionV>
                <wp:extent cx="3171825" cy="7219950"/>
                <wp:effectExtent l="19050" t="19050" r="9525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F182" id="Rectangle 7" o:spid="_x0000_s1026" style="position:absolute;margin-left:-2pt;margin-top:-5.2pt;width:249.75pt;height:568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" strokecolor="red" strokeweight="3pt">
                <v:stroke linestyle="thinThin"/>
              </v:rect>
            </w:pict>
          </mc:Fallback>
        </mc:AlternateContent>
      </w:r>
      <w:r w:rsidR="002705BB"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 xml:space="preserve">Куда можно обратиться </w:t>
      </w:r>
    </w:p>
    <w:p w:rsidR="002705BB" w:rsidRPr="006B1D74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>за помощью:</w:t>
      </w:r>
    </w:p>
    <w:p w:rsidR="002705BB" w:rsidRDefault="002705BB" w:rsidP="002705BB">
      <w:pPr>
        <w:ind w:firstLine="284"/>
        <w:jc w:val="center"/>
        <w:rPr>
          <w:b/>
          <w:sz w:val="24"/>
          <w:szCs w:val="24"/>
        </w:rPr>
      </w:pPr>
    </w:p>
    <w:p w:rsidR="006D4953" w:rsidRPr="008B5EDA" w:rsidRDefault="006D4953" w:rsidP="006D4953">
      <w:pPr>
        <w:pStyle w:val="a8"/>
        <w:spacing w:before="0" w:beforeAutospacing="0" w:after="0" w:afterAutospacing="0"/>
        <w:ind w:firstLine="709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Т</w:t>
      </w:r>
      <w:r w:rsidRPr="007874C6">
        <w:rPr>
          <w:b/>
          <w:i/>
          <w:color w:val="FF0000"/>
        </w:rPr>
        <w:t>елефон доверия</w:t>
      </w:r>
      <w:r>
        <w:rPr>
          <w:b/>
          <w:i/>
          <w:color w:val="FF0000"/>
        </w:rPr>
        <w:t xml:space="preserve"> для детей, подростков, родителей</w:t>
      </w:r>
    </w:p>
    <w:p w:rsidR="006D4953" w:rsidRPr="007874C6" w:rsidRDefault="006D4953" w:rsidP="006D495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385-73-83</w:t>
      </w:r>
    </w:p>
    <w:p w:rsidR="006D4953" w:rsidRPr="007874C6" w:rsidRDefault="006D4953" w:rsidP="006D4953">
      <w:pPr>
        <w:jc w:val="center"/>
        <w:rPr>
          <w:rFonts w:eastAsia="Calibri"/>
          <w:b/>
          <w:sz w:val="24"/>
          <w:szCs w:val="24"/>
        </w:rPr>
      </w:pPr>
      <w:r w:rsidRPr="007874C6">
        <w:rPr>
          <w:rFonts w:eastAsia="Calibri"/>
          <w:b/>
          <w:sz w:val="24"/>
          <w:szCs w:val="24"/>
        </w:rPr>
        <w:t>(</w:t>
      </w:r>
      <w:r>
        <w:rPr>
          <w:rFonts w:eastAsia="Calibri"/>
          <w:b/>
          <w:sz w:val="24"/>
          <w:szCs w:val="24"/>
        </w:rPr>
        <w:t xml:space="preserve"> круглосуточно</w:t>
      </w:r>
      <w:r w:rsidRPr="007874C6">
        <w:rPr>
          <w:rFonts w:eastAsia="Calibri"/>
          <w:b/>
          <w:sz w:val="24"/>
          <w:szCs w:val="24"/>
        </w:rPr>
        <w:t>)</w:t>
      </w:r>
    </w:p>
    <w:p w:rsidR="006D4953" w:rsidRPr="007874C6" w:rsidRDefault="006D4953" w:rsidP="006D4953">
      <w:pPr>
        <w:jc w:val="center"/>
        <w:rPr>
          <w:rFonts w:eastAsia="Calibri"/>
          <w:b/>
          <w:sz w:val="24"/>
          <w:szCs w:val="24"/>
        </w:rPr>
      </w:pP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Территориальная комиссия по делам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несовершеннолетних и защите их прав Чкаловского района г. Екатеринбурга</w:t>
      </w:r>
    </w:p>
    <w:p w:rsidR="006D4953" w:rsidRDefault="006D4953" w:rsidP="006D4953">
      <w:pPr>
        <w:ind w:left="-426"/>
        <w:jc w:val="center"/>
        <w:rPr>
          <w:color w:val="333333"/>
          <w:sz w:val="24"/>
          <w:szCs w:val="24"/>
          <w:shd w:val="clear" w:color="auto" w:fill="FFFFFF"/>
        </w:rPr>
      </w:pPr>
      <w:r w:rsidRPr="008B5EDA">
        <w:rPr>
          <w:color w:val="000000"/>
          <w:sz w:val="24"/>
          <w:szCs w:val="24"/>
          <w:shd w:val="clear" w:color="auto" w:fill="FFFFFF"/>
        </w:rPr>
        <w:t>7 (343) 210-24-58</w:t>
      </w:r>
    </w:p>
    <w:p w:rsidR="006D4953" w:rsidRDefault="006D4953" w:rsidP="006D4953">
      <w:pPr>
        <w:ind w:left="-426"/>
        <w:jc w:val="center"/>
        <w:rPr>
          <w:color w:val="333333"/>
          <w:sz w:val="24"/>
          <w:szCs w:val="24"/>
          <w:shd w:val="clear" w:color="auto" w:fill="FFFFFF"/>
        </w:rPr>
      </w:pPr>
      <w:r w:rsidRPr="008B5EDA">
        <w:rPr>
          <w:color w:val="333333"/>
          <w:sz w:val="24"/>
          <w:szCs w:val="24"/>
          <w:shd w:val="clear" w:color="auto" w:fill="FFFFFF"/>
        </w:rPr>
        <w:t xml:space="preserve">ул. 8 Марта, 177, </w:t>
      </w:r>
      <w:r>
        <w:rPr>
          <w:color w:val="333333"/>
          <w:sz w:val="24"/>
          <w:szCs w:val="24"/>
          <w:shd w:val="clear" w:color="auto" w:fill="FFFFFF"/>
        </w:rPr>
        <w:t>офис 131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000000" w:themeColor="text1"/>
          <w:sz w:val="24"/>
          <w:szCs w:val="24"/>
        </w:rPr>
      </w:pPr>
      <w:r w:rsidRPr="008B5EDA">
        <w:rPr>
          <w:color w:val="333333"/>
          <w:sz w:val="24"/>
          <w:szCs w:val="24"/>
          <w:shd w:val="clear" w:color="auto" w:fill="FFFFFF"/>
        </w:rPr>
        <w:t>Фролова Елизавета Михайловна</w:t>
      </w:r>
    </w:p>
    <w:p w:rsidR="006D4953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Екатеринбургский Центр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психолого-педагогической поддержки несовершеннолетних «Диалог»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8B5EDA">
        <w:rPr>
          <w:rFonts w:eastAsia="Calibri"/>
          <w:b/>
          <w:i/>
          <w:sz w:val="24"/>
          <w:szCs w:val="24"/>
        </w:rPr>
        <w:t>251-29-04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>
        <w:rPr>
          <w:rFonts w:eastAsia="Calibri"/>
          <w:b/>
          <w:i/>
          <w:color w:val="FF0000"/>
          <w:sz w:val="24"/>
          <w:szCs w:val="24"/>
        </w:rPr>
        <w:t>Центр социально</w:t>
      </w:r>
      <w:r w:rsidRPr="008B5EDA">
        <w:rPr>
          <w:rFonts w:eastAsia="Calibri"/>
          <w:b/>
          <w:i/>
          <w:color w:val="FF0000"/>
          <w:sz w:val="24"/>
          <w:szCs w:val="24"/>
        </w:rPr>
        <w:t>-психологической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color w:val="FF0000"/>
          <w:sz w:val="24"/>
          <w:szCs w:val="24"/>
        </w:rPr>
      </w:pPr>
      <w:r w:rsidRPr="008B5EDA">
        <w:rPr>
          <w:rFonts w:eastAsia="Calibri"/>
          <w:b/>
          <w:i/>
          <w:color w:val="FF0000"/>
          <w:sz w:val="24"/>
          <w:szCs w:val="24"/>
        </w:rPr>
        <w:t>помощи детям и молодежи «Форпост»</w:t>
      </w:r>
    </w:p>
    <w:p w:rsidR="006D4953" w:rsidRPr="008B5EDA" w:rsidRDefault="006D4953" w:rsidP="006D4953">
      <w:pPr>
        <w:ind w:left="-426"/>
        <w:jc w:val="center"/>
        <w:rPr>
          <w:rFonts w:eastAsia="Calibri"/>
          <w:b/>
          <w:i/>
          <w:sz w:val="24"/>
          <w:szCs w:val="24"/>
        </w:rPr>
      </w:pPr>
      <w:r w:rsidRPr="008B5EDA">
        <w:rPr>
          <w:rFonts w:eastAsia="Calibri"/>
          <w:b/>
          <w:i/>
          <w:sz w:val="24"/>
          <w:szCs w:val="24"/>
        </w:rPr>
        <w:t>385-82-20</w:t>
      </w:r>
    </w:p>
    <w:p w:rsidR="006D4953" w:rsidRPr="008B5EDA" w:rsidRDefault="006D4953" w:rsidP="006D4953">
      <w:pPr>
        <w:ind w:left="-426"/>
        <w:jc w:val="center"/>
        <w:rPr>
          <w:sz w:val="24"/>
          <w:szCs w:val="24"/>
        </w:rPr>
      </w:pP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  <w:r w:rsidRPr="009C7E35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32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BB" w:rsidRDefault="002705BB" w:rsidP="002705BB">
      <w:pPr>
        <w:jc w:val="center"/>
        <w:rPr>
          <w:b/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</w:p>
    <w:p w:rsidR="006D4953" w:rsidRDefault="006D4953" w:rsidP="001A255C">
      <w:pPr>
        <w:pStyle w:val="a9"/>
        <w:rPr>
          <w:rFonts w:ascii="Times New Roman" w:hAnsi="Times New Roman" w:cs="Times New Roman"/>
          <w:b/>
        </w:rPr>
      </w:pPr>
    </w:p>
    <w:p w:rsidR="002705BB" w:rsidRPr="001A255C" w:rsidRDefault="001A255C" w:rsidP="001A255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A255C" w:rsidRPr="006D4953" w:rsidRDefault="001A255C" w:rsidP="001A255C">
      <w:pPr>
        <w:tabs>
          <w:tab w:val="left" w:pos="567"/>
          <w:tab w:val="left" w:pos="1134"/>
          <w:tab w:val="left" w:pos="7938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lastRenderedPageBreak/>
        <w:t>Министерство  образования и молодежной политики Свердловской области</w:t>
      </w:r>
    </w:p>
    <w:p w:rsidR="001A255C" w:rsidRPr="006D4953" w:rsidRDefault="001A255C" w:rsidP="001A255C">
      <w:pPr>
        <w:tabs>
          <w:tab w:val="left" w:pos="567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>Департамент образования Администрации  города Екатеринбурга</w:t>
      </w:r>
    </w:p>
    <w:p w:rsidR="001A255C" w:rsidRPr="006D4953" w:rsidRDefault="001A255C" w:rsidP="001A255C">
      <w:pPr>
        <w:tabs>
          <w:tab w:val="left" w:pos="567"/>
          <w:tab w:val="left" w:pos="5745"/>
        </w:tabs>
        <w:jc w:val="center"/>
        <w:rPr>
          <w:b/>
          <w:sz w:val="18"/>
          <w:szCs w:val="18"/>
        </w:rPr>
      </w:pPr>
      <w:r w:rsidRPr="006D4953">
        <w:rPr>
          <w:b/>
          <w:sz w:val="18"/>
          <w:szCs w:val="18"/>
        </w:rPr>
        <w:t xml:space="preserve">МУНИЦИПАЛЬНОЕ БЮДЖЕТНОЕ ОБЩЕОБРАЗОВАТЕЛЬНОЕ </w:t>
      </w:r>
    </w:p>
    <w:p w:rsidR="001A255C" w:rsidRPr="006D4953" w:rsidRDefault="001A255C" w:rsidP="001A255C">
      <w:pPr>
        <w:tabs>
          <w:tab w:val="left" w:pos="567"/>
          <w:tab w:val="left" w:pos="5745"/>
        </w:tabs>
        <w:jc w:val="center"/>
        <w:rPr>
          <w:b/>
          <w:sz w:val="18"/>
          <w:szCs w:val="18"/>
        </w:rPr>
      </w:pPr>
      <w:r w:rsidRPr="006D4953">
        <w:rPr>
          <w:b/>
          <w:sz w:val="18"/>
          <w:szCs w:val="18"/>
        </w:rPr>
        <w:t>УЧРЕЖДЕНИЕ СРЕДНЯЯ ОБЩЕОБРАЗОВАТЕЛЬНАЯ ШКОЛА №52</w:t>
      </w:r>
    </w:p>
    <w:p w:rsidR="001A255C" w:rsidRPr="006D4953" w:rsidRDefault="001A255C" w:rsidP="001A255C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>(МБОУ СОШ № 52)</w:t>
      </w:r>
    </w:p>
    <w:p w:rsidR="001A255C" w:rsidRPr="006D4953" w:rsidRDefault="001A255C" w:rsidP="001A255C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>620024, г.Екатеринбург, ул. Бисертская, 30,</w:t>
      </w:r>
    </w:p>
    <w:p w:rsidR="001A255C" w:rsidRPr="006D4953" w:rsidRDefault="001A255C" w:rsidP="001A255C">
      <w:pPr>
        <w:tabs>
          <w:tab w:val="left" w:pos="567"/>
          <w:tab w:val="left" w:pos="5745"/>
        </w:tabs>
        <w:jc w:val="center"/>
        <w:rPr>
          <w:sz w:val="18"/>
          <w:szCs w:val="18"/>
        </w:rPr>
      </w:pPr>
      <w:r w:rsidRPr="006D4953">
        <w:rPr>
          <w:sz w:val="18"/>
          <w:szCs w:val="18"/>
        </w:rPr>
        <w:t xml:space="preserve">тел.(факс) 2556787, </w:t>
      </w:r>
      <w:hyperlink r:id="rId9" w:history="1"/>
      <w:r w:rsidRPr="006D4953">
        <w:rPr>
          <w:color w:val="0000FF"/>
          <w:sz w:val="18"/>
          <w:szCs w:val="18"/>
          <w:u w:val="single"/>
        </w:rPr>
        <w:t xml:space="preserve"> soch52@eduekb.ru</w:t>
      </w: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Pr="0089300F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  <w:r w:rsidRPr="0089300F">
        <w:rPr>
          <w:rFonts w:ascii="Mistral" w:hAnsi="Mistral"/>
          <w:b/>
          <w:caps/>
          <w:sz w:val="36"/>
          <w:szCs w:val="36"/>
        </w:rPr>
        <w:t xml:space="preserve">пАМЯТКА ДЛЯ РОДИТЕЛЕЙ </w:t>
      </w:r>
    </w:p>
    <w:p w:rsidR="002705BB" w:rsidRPr="009C7E35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</w:rPr>
      </w:pP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«сОХРАНИм</w:t>
      </w:r>
      <w:r>
        <w:rPr>
          <w:rFonts w:ascii="Mistral" w:hAnsi="Mistral"/>
          <w:b/>
          <w:caps/>
          <w:color w:val="FF0000"/>
          <w:kern w:val="44"/>
          <w:sz w:val="56"/>
          <w:szCs w:val="56"/>
        </w:rPr>
        <w:t xml:space="preserve"> </w:t>
      </w: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ДЕТЯМ</w:t>
      </w:r>
    </w:p>
    <w:p w:rsidR="002705BB" w:rsidRPr="000E2ED2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</w:pPr>
      <w:r w:rsidRPr="00955C91">
        <w:rPr>
          <w:rFonts w:ascii="Mistral" w:hAnsi="Mistral"/>
          <w:b/>
          <w:i/>
          <w:caps/>
          <w:color w:val="FF0000"/>
          <w:kern w:val="44"/>
          <w:sz w:val="56"/>
          <w:szCs w:val="56"/>
          <w:u w:val="single"/>
        </w:rPr>
        <w:t>ЖИЗНЬ»</w:t>
      </w:r>
    </w:p>
    <w:p w:rsidR="002705BB" w:rsidRDefault="002705BB" w:rsidP="002705BB">
      <w:pPr>
        <w:pStyle w:val="a3"/>
        <w:ind w:firstLine="0"/>
      </w:pP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-2540</wp:posOffset>
            </wp:positionV>
            <wp:extent cx="2162175" cy="1695450"/>
            <wp:effectExtent l="19050" t="0" r="9525" b="0"/>
            <wp:wrapNone/>
            <wp:docPr id="33" name="Рисунок 10" descr="10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24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</w:p>
    <w:p w:rsidR="002705BB" w:rsidRPr="0019680A" w:rsidRDefault="008811D1" w:rsidP="002705BB">
      <w:pPr>
        <w:jc w:val="center"/>
        <w:rPr>
          <w:b/>
          <w:caps/>
          <w:sz w:val="28"/>
          <w:szCs w:val="28"/>
        </w:rPr>
      </w:pPr>
      <w:r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-7007860</wp:posOffset>
                </wp:positionV>
                <wp:extent cx="3171825" cy="7131050"/>
                <wp:effectExtent l="19050" t="19050" r="952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13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F783" id="Rectangle 9" o:spid="_x0000_s1026" style="position:absolute;margin-left:276.1pt;margin-top:-551.8pt;width:249.75pt;height:561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" strokecolor="red" strokeweight="3pt">
                <v:stroke linestyle="thinThin"/>
              </v:rect>
            </w:pict>
          </mc:Fallback>
        </mc:AlternateContent>
      </w: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76113C" w:rsidRPr="006D4953" w:rsidRDefault="0076113C" w:rsidP="006D4953">
      <w:pPr>
        <w:pStyle w:val="a3"/>
        <w:ind w:firstLine="0"/>
        <w:rPr>
          <w:b/>
        </w:rPr>
      </w:pPr>
    </w:p>
    <w:sectPr w:rsidR="0076113C" w:rsidRPr="006D4953" w:rsidSect="006D495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26D33"/>
    <w:rsid w:val="00141D23"/>
    <w:rsid w:val="00162F32"/>
    <w:rsid w:val="00167391"/>
    <w:rsid w:val="00187DA3"/>
    <w:rsid w:val="001959FF"/>
    <w:rsid w:val="0019680A"/>
    <w:rsid w:val="001A0DD1"/>
    <w:rsid w:val="001A255C"/>
    <w:rsid w:val="001A4D5B"/>
    <w:rsid w:val="001B4BAC"/>
    <w:rsid w:val="001C3348"/>
    <w:rsid w:val="001C34A3"/>
    <w:rsid w:val="001D07B3"/>
    <w:rsid w:val="001D7E8B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63D81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35F1"/>
    <w:rsid w:val="004E0890"/>
    <w:rsid w:val="004E2383"/>
    <w:rsid w:val="004E7625"/>
    <w:rsid w:val="004E7B19"/>
    <w:rsid w:val="00515AEB"/>
    <w:rsid w:val="005163C7"/>
    <w:rsid w:val="005338E5"/>
    <w:rsid w:val="00554613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D4953"/>
    <w:rsid w:val="006E0D2D"/>
    <w:rsid w:val="006F189B"/>
    <w:rsid w:val="006F5862"/>
    <w:rsid w:val="00701EAC"/>
    <w:rsid w:val="0070283E"/>
    <w:rsid w:val="007130AA"/>
    <w:rsid w:val="00713745"/>
    <w:rsid w:val="007203B4"/>
    <w:rsid w:val="00733C93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11D1"/>
    <w:rsid w:val="00884A00"/>
    <w:rsid w:val="008A66D6"/>
    <w:rsid w:val="008B0FA3"/>
    <w:rsid w:val="008B5EDA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8AFD"/>
  <w15:docId w15:val="{4B5A8353-3AF4-4190-9CAB-536BD66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8731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Оксана</cp:lastModifiedBy>
  <cp:revision>2</cp:revision>
  <cp:lastPrinted>2023-02-27T06:08:00Z</cp:lastPrinted>
  <dcterms:created xsi:type="dcterms:W3CDTF">2023-02-27T06:16:00Z</dcterms:created>
  <dcterms:modified xsi:type="dcterms:W3CDTF">2023-02-27T06:16:00Z</dcterms:modified>
</cp:coreProperties>
</file>