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2D" w:rsidRDefault="00733C93" w:rsidP="006D4953">
      <w:pPr>
        <w:pStyle w:val="a3"/>
        <w:ind w:firstLine="0"/>
      </w:pPr>
      <w:r>
        <w:t xml:space="preserve"> </w:t>
      </w:r>
    </w:p>
    <w:p w:rsidR="00CC17AB" w:rsidRPr="00CC17AB" w:rsidRDefault="00CC17AB" w:rsidP="00CC17AB">
      <w:pPr>
        <w:spacing w:line="276" w:lineRule="auto"/>
        <w:ind w:left="709" w:right="283" w:hanging="142"/>
        <w:jc w:val="center"/>
        <w:rPr>
          <w:rFonts w:ascii="Arial" w:hAnsi="Arial" w:cs="Arial"/>
          <w:b/>
          <w:caps/>
          <w:sz w:val="24"/>
          <w:szCs w:val="24"/>
        </w:rPr>
      </w:pPr>
      <w:r w:rsidRPr="00CC17AB">
        <w:rPr>
          <w:rFonts w:ascii="Arial" w:hAnsi="Arial" w:cs="Arial"/>
          <w:b/>
          <w:caps/>
          <w:sz w:val="24"/>
          <w:szCs w:val="24"/>
        </w:rPr>
        <w:t>Суицид возможно предотвратить!</w:t>
      </w:r>
    </w:p>
    <w:p w:rsidR="00CC17AB" w:rsidRPr="007F5588" w:rsidRDefault="00CC17AB" w:rsidP="00CC17AB">
      <w:pPr>
        <w:tabs>
          <w:tab w:val="left" w:pos="851"/>
        </w:tabs>
        <w:spacing w:line="276" w:lineRule="auto"/>
        <w:ind w:left="851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Важно вовремя увидеть знаки эмоционального неблагополучия: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Частые смены настроения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Изменения в привычном режиме питания, сна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Рассеянность, невозможность сосредоточиться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Стремление к уединению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Потеря интереса к любимым занятиям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Раздача значимых (ценных) для ребенка вещей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Пессимистические высказывания: «у меня ничего не получится», «я не смогу» и т.д.</w:t>
      </w:r>
    </w:p>
    <w:p w:rsid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Резкое снижение успеваемости, пропуски уроков</w:t>
      </w:r>
      <w:r w:rsidR="00347948">
        <w:rPr>
          <w:sz w:val="24"/>
          <w:szCs w:val="24"/>
        </w:rPr>
        <w:t>;</w:t>
      </w:r>
    </w:p>
    <w:p w:rsidR="00CC17AB" w:rsidRP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CC17AB">
        <w:rPr>
          <w:sz w:val="24"/>
          <w:szCs w:val="24"/>
        </w:rPr>
        <w:t xml:space="preserve">Употребление </w:t>
      </w:r>
      <w:proofErr w:type="spellStart"/>
      <w:r w:rsidRPr="00CC17AB">
        <w:rPr>
          <w:sz w:val="24"/>
          <w:szCs w:val="24"/>
        </w:rPr>
        <w:t>психоактивных</w:t>
      </w:r>
      <w:proofErr w:type="spellEnd"/>
      <w:r w:rsidRPr="00CC17AB">
        <w:rPr>
          <w:sz w:val="24"/>
          <w:szCs w:val="24"/>
        </w:rPr>
        <w:t xml:space="preserve"> веществ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Чрезмерный интерес к теме смерт</w:t>
      </w:r>
      <w:r w:rsidR="00347948">
        <w:rPr>
          <w:sz w:val="24"/>
          <w:szCs w:val="24"/>
        </w:rPr>
        <w:t>и.</w: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554613" w:rsidRDefault="00554613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8811D1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-10160</wp:posOffset>
                </wp:positionV>
                <wp:extent cx="3171825" cy="7007225"/>
                <wp:effectExtent l="19050" t="19050" r="9525" b="317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00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356D" id="Rectangle 7" o:spid="_x0000_s1026" style="position:absolute;margin-left:5.85pt;margin-top:-.8pt;width:249.75pt;height:55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" strokecolor="red" strokeweight="3pt">
                <v:stroke linestyle="thinThin"/>
              </v:rect>
            </w:pict>
          </mc:Fallback>
        </mc:AlternateConten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0B472D" w:rsidRPr="00347948" w:rsidRDefault="000B472D" w:rsidP="001A255C">
      <w:pPr>
        <w:pStyle w:val="a3"/>
        <w:jc w:val="center"/>
        <w:rPr>
          <w:b/>
        </w:rPr>
      </w:pPr>
      <w:r w:rsidRPr="00D84B05">
        <w:rPr>
          <w:rFonts w:ascii="Comic Sans MS" w:hAnsi="Comic Sans MS"/>
          <w:i/>
          <w:sz w:val="24"/>
          <w:szCs w:val="24"/>
        </w:rPr>
        <w:t>По данным статистики в последнее время участились случаи суицида среди детей и подростков. Во всех случаях суицидов имелись явные признаки эмоционального</w:t>
      </w:r>
      <w:r w:rsidR="00347948">
        <w:rPr>
          <w:rFonts w:ascii="Comic Sans MS" w:hAnsi="Comic Sans MS"/>
          <w:i/>
          <w:sz w:val="24"/>
          <w:szCs w:val="24"/>
        </w:rPr>
        <w:t xml:space="preserve"> </w:t>
      </w:r>
      <w:r w:rsidRPr="00D84B05">
        <w:rPr>
          <w:rFonts w:ascii="Comic Sans MS" w:hAnsi="Comic Sans MS"/>
          <w:i/>
          <w:sz w:val="24"/>
          <w:szCs w:val="24"/>
        </w:rPr>
        <w:t>неблагополучия, которые отмечали окружающие, но помощь не была оказана вовремя...</w:t>
      </w:r>
    </w:p>
    <w:p w:rsidR="000B472D" w:rsidRDefault="000B472D" w:rsidP="001A255C">
      <w:pPr>
        <w:ind w:firstLine="567"/>
        <w:jc w:val="center"/>
        <w:rPr>
          <w:i/>
          <w:sz w:val="28"/>
          <w:szCs w:val="28"/>
        </w:rPr>
      </w:pPr>
    </w:p>
    <w:p w:rsidR="00347948" w:rsidRDefault="00347948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Ваше внимательное отношение может помочь предотвратить беду</w:t>
      </w:r>
      <w:r w:rsidRPr="000525C5">
        <w:rPr>
          <w:rFonts w:ascii="Monotype Corsiva" w:hAnsi="Monotype Corsiva"/>
          <w:i/>
          <w:sz w:val="40"/>
          <w:szCs w:val="40"/>
        </w:rPr>
        <w:t>!</w:t>
      </w:r>
    </w:p>
    <w:p w:rsidR="000B472D" w:rsidRDefault="00CC17AB" w:rsidP="000B472D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3413125</wp:posOffset>
            </wp:positionV>
            <wp:extent cx="1929130" cy="1658620"/>
            <wp:effectExtent l="19050" t="0" r="71120" b="55880"/>
            <wp:wrapSquare wrapText="bothSides"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Pr="00D84B05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sz w:val="28"/>
          <w:szCs w:val="28"/>
        </w:rPr>
      </w:pP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CC17AB" w:rsidRDefault="008811D1" w:rsidP="000B472D">
      <w:pPr>
        <w:jc w:val="center"/>
        <w:rPr>
          <w:b/>
          <w:caps/>
          <w:sz w:val="28"/>
          <w:szCs w:val="28"/>
        </w:rPr>
      </w:pPr>
      <w:r>
        <w:rPr>
          <w:rFonts w:ascii="Arial" w:hAnsi="Arial" w:cs="Arial"/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64135</wp:posOffset>
                </wp:positionV>
                <wp:extent cx="2981325" cy="7007225"/>
                <wp:effectExtent l="0" t="76200" r="104775" b="222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700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4613" w:rsidRDefault="00554613" w:rsidP="005546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5.2pt;margin-top:5.05pt;width:234.75pt;height:5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" filled="f" strokecolor="#c00000" strokeweight="1.5pt">
                <v:shadow on="t" opacity=".5" offset="6pt,-6pt"/>
                <v:textbox>
                  <w:txbxContent>
                    <w:p w:rsidR="00554613" w:rsidRDefault="00554613" w:rsidP="005546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Важная информация</w:t>
      </w:r>
    </w:p>
    <w:p w:rsidR="000B472D" w:rsidRDefault="000B472D" w:rsidP="000B472D">
      <w:pPr>
        <w:widowControl w:val="0"/>
        <w:suppressAutoHyphens/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для суицида может быть с точки зрения взрослых пустяковый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не осознают факта необратимости смерти, им кажется, что они смогут воспользоваться плодами своего поступка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считают суицид проявлением силы характера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0B472D" w:rsidRDefault="000B472D" w:rsidP="000B472D">
      <w:pPr>
        <w:pStyle w:val="a5"/>
        <w:ind w:left="426" w:right="331"/>
        <w:rPr>
          <w:rFonts w:ascii="Times New Roman" w:hAnsi="Times New Roman"/>
          <w:sz w:val="28"/>
          <w:szCs w:val="28"/>
        </w:rPr>
      </w:pPr>
    </w:p>
    <w:p w:rsidR="000B472D" w:rsidRPr="00D84B05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Ребенку трудно просчитать ситуацию, поэтому часто демонстративные суициды заканчиваются смертью</w:t>
      </w:r>
    </w:p>
    <w:p w:rsidR="000B472D" w:rsidRDefault="000B472D" w:rsidP="000B472D">
      <w:pPr>
        <w:jc w:val="both"/>
        <w:rPr>
          <w:sz w:val="28"/>
          <w:szCs w:val="28"/>
        </w:rPr>
      </w:pPr>
    </w:p>
    <w:p w:rsidR="008811D1" w:rsidRDefault="008811D1" w:rsidP="000B472D">
      <w:pPr>
        <w:spacing w:line="360" w:lineRule="auto"/>
        <w:ind w:right="236"/>
        <w:jc w:val="center"/>
        <w:rPr>
          <w:rFonts w:ascii="Arial" w:hAnsi="Arial" w:cs="Arial"/>
          <w:b/>
          <w:caps/>
          <w:sz w:val="28"/>
          <w:szCs w:val="28"/>
        </w:rPr>
      </w:pPr>
    </w:p>
    <w:p w:rsidR="00554613" w:rsidRDefault="00554613" w:rsidP="000B472D">
      <w:pPr>
        <w:spacing w:line="360" w:lineRule="auto"/>
        <w:ind w:right="236"/>
        <w:jc w:val="center"/>
        <w:rPr>
          <w:rFonts w:ascii="Arial" w:hAnsi="Arial" w:cs="Arial"/>
          <w:b/>
          <w:caps/>
          <w:sz w:val="28"/>
          <w:szCs w:val="28"/>
        </w:rPr>
      </w:pPr>
    </w:p>
    <w:p w:rsidR="000B472D" w:rsidRDefault="008811D1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180975</wp:posOffset>
                </wp:positionV>
                <wp:extent cx="3205480" cy="6953885"/>
                <wp:effectExtent l="0" t="76200" r="7112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6953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1A0F" id="Rectangle 14" o:spid="_x0000_s1026" style="position:absolute;margin-left:2.55pt;margin-top:14.25pt;width:252.4pt;height:5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" filled="f" strokecolor="#c00000" strokeweight="1.5pt">
                <v:shadow on="t" color="#7f7f7f" opacity=".5" offset="6pt,-6pt"/>
              </v:rect>
            </w:pict>
          </mc:Fallback>
        </mc:AlternateContent>
      </w:r>
    </w:p>
    <w:p w:rsidR="000B472D" w:rsidRDefault="00F90768" w:rsidP="00F90768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sz w:val="28"/>
          <w:szCs w:val="28"/>
          <w:u w:val="single"/>
        </w:rPr>
        <w:t xml:space="preserve">  </w:t>
      </w:r>
      <w:r w:rsidR="000B472D">
        <w:rPr>
          <w:rFonts w:ascii="Mistral" w:hAnsi="Mistral"/>
          <w:b/>
          <w:caps/>
          <w:sz w:val="28"/>
          <w:szCs w:val="28"/>
          <w:u w:val="single"/>
        </w:rPr>
        <w:t>В беседе с ребенком важно: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выражать удивления от услышанного и не осуждать ребенка за любые, самые шокирующие высказывания;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ненужныи и бесполезным;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постараться изменить романтическо-трагидийный ореол представлений о собственной смерти;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предлагать неопраданных утешений, поскольку ребенок зачастую не способен принять советы, но подчеркнуть временный характер проблемы;</w:t>
      </w:r>
    </w:p>
    <w:p w:rsidR="000B472D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одновременно стремиться вселить в ребенка надежду, которая, однако, должна быть реалистичной, попытаться приветси конструктивные способы решения проблемной ситуации</w:t>
      </w:r>
    </w:p>
    <w:p w:rsidR="000B472D" w:rsidRPr="007F5588" w:rsidRDefault="000B472D" w:rsidP="000B472D">
      <w:pPr>
        <w:widowControl w:val="0"/>
        <w:suppressAutoHyphens/>
        <w:spacing w:line="360" w:lineRule="auto"/>
        <w:ind w:left="142" w:right="236"/>
        <w:jc w:val="both"/>
        <w:rPr>
          <w:rFonts w:ascii="Mistral" w:hAnsi="Mistral"/>
          <w:caps/>
        </w:rPr>
      </w:pP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CC17AB" w:rsidRDefault="00CC17AB" w:rsidP="006D4953">
      <w:pPr>
        <w:spacing w:line="360" w:lineRule="auto"/>
        <w:ind w:right="283"/>
        <w:rPr>
          <w:rFonts w:ascii="Mistral" w:hAnsi="Mistral"/>
          <w:b/>
          <w:caps/>
          <w:sz w:val="32"/>
          <w:szCs w:val="32"/>
          <w:u w:val="single"/>
        </w:rPr>
      </w:pPr>
    </w:p>
    <w:p w:rsidR="00347948" w:rsidRDefault="008811D1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Segoe Print" w:hAnsi="Segoe Print"/>
          <w:b/>
          <w:cap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64135</wp:posOffset>
                </wp:positionV>
                <wp:extent cx="3205480" cy="7177405"/>
                <wp:effectExtent l="0" t="76200" r="71120" b="444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71774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B74D" id="Rectangle 13" o:spid="_x0000_s1026" style="position:absolute;margin-left:2.9pt;margin-top:5.05pt;width:252.4pt;height:56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" filled="f" strokecolor="#c00000" strokeweight="1.5pt">
                <v:shadow on="t" opacity=".5" offset="6pt,-6pt"/>
              </v:rect>
            </w:pict>
          </mc:Fallback>
        </mc:AlternateContent>
      </w: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 xml:space="preserve">Куда можно обратиться </w:t>
      </w:r>
    </w:p>
    <w:p w:rsidR="00347948" w:rsidRPr="00BC2F59" w:rsidRDefault="000B472D" w:rsidP="00BC2F59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>за помощью:</w:t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6D4953" w:rsidRPr="007874C6" w:rsidRDefault="006D4953" w:rsidP="006D4953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6D4953" w:rsidRPr="007874C6" w:rsidRDefault="006D4953" w:rsidP="006D4953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6D4953" w:rsidRPr="007874C6" w:rsidRDefault="006D4953" w:rsidP="006D4953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6D4953" w:rsidRPr="007874C6" w:rsidRDefault="006D4953" w:rsidP="006D4953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6D4953" w:rsidRDefault="006D4953" w:rsidP="006D4953">
      <w:pPr>
        <w:ind w:firstLine="284"/>
        <w:jc w:val="center"/>
        <w:rPr>
          <w:b/>
          <w:sz w:val="26"/>
          <w:szCs w:val="26"/>
        </w:rPr>
      </w:pPr>
    </w:p>
    <w:p w:rsidR="006D4953" w:rsidRPr="008B5EDA" w:rsidRDefault="006D4953" w:rsidP="006D4953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Т</w:t>
      </w:r>
      <w:r w:rsidRPr="007874C6">
        <w:rPr>
          <w:b/>
          <w:i/>
          <w:color w:val="FF0000"/>
        </w:rPr>
        <w:t>елефон доверия</w:t>
      </w:r>
      <w:r>
        <w:rPr>
          <w:b/>
          <w:i/>
          <w:color w:val="FF0000"/>
        </w:rPr>
        <w:t xml:space="preserve"> для детей, подростков, родителей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385-73-83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  <w:proofErr w:type="gramStart"/>
      <w:r w:rsidRPr="007874C6">
        <w:rPr>
          <w:rFonts w:eastAsia="Calibri"/>
          <w:b/>
          <w:sz w:val="24"/>
          <w:szCs w:val="24"/>
        </w:rPr>
        <w:t>(</w:t>
      </w:r>
      <w:r>
        <w:rPr>
          <w:rFonts w:eastAsia="Calibri"/>
          <w:b/>
          <w:sz w:val="24"/>
          <w:szCs w:val="24"/>
        </w:rPr>
        <w:t xml:space="preserve"> круглосуточно</w:t>
      </w:r>
      <w:proofErr w:type="gramEnd"/>
      <w:r w:rsidRPr="007874C6">
        <w:rPr>
          <w:rFonts w:eastAsia="Calibri"/>
          <w:b/>
          <w:sz w:val="24"/>
          <w:szCs w:val="24"/>
        </w:rPr>
        <w:t>)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Территориальная комиссия по делам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несовершеннолетних и защите их прав Чкаловского района г. Екатеринбурга</w:t>
      </w:r>
    </w:p>
    <w:p w:rsidR="006D4953" w:rsidRDefault="006D4953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rFonts w:eastAsia="Calibri"/>
          <w:b/>
          <w:i/>
          <w:color w:val="000000" w:themeColor="text1"/>
          <w:sz w:val="24"/>
          <w:szCs w:val="24"/>
        </w:rPr>
        <w:t xml:space="preserve"> </w:t>
      </w:r>
      <w:r w:rsidRPr="008B5EDA">
        <w:rPr>
          <w:color w:val="000000"/>
          <w:sz w:val="24"/>
          <w:szCs w:val="24"/>
          <w:shd w:val="clear" w:color="auto" w:fill="FFFFFF"/>
        </w:rPr>
        <w:t>7 (343) 210-24-58</w:t>
      </w:r>
      <w:r w:rsidRPr="008B5EDA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6D4953" w:rsidRDefault="006D4953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color w:val="333333"/>
          <w:sz w:val="24"/>
          <w:szCs w:val="24"/>
          <w:shd w:val="clear" w:color="auto" w:fill="FFFFFF"/>
        </w:rPr>
        <w:t xml:space="preserve">ул. 8 Марта, 177, </w:t>
      </w:r>
      <w:r>
        <w:rPr>
          <w:color w:val="333333"/>
          <w:sz w:val="24"/>
          <w:szCs w:val="24"/>
          <w:shd w:val="clear" w:color="auto" w:fill="FFFFFF"/>
        </w:rPr>
        <w:t>офис 131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000000" w:themeColor="text1"/>
          <w:sz w:val="24"/>
          <w:szCs w:val="24"/>
        </w:rPr>
      </w:pPr>
      <w:r w:rsidRPr="008B5EDA">
        <w:rPr>
          <w:color w:val="333333"/>
          <w:sz w:val="24"/>
          <w:szCs w:val="24"/>
          <w:shd w:val="clear" w:color="auto" w:fill="FFFFFF"/>
        </w:rPr>
        <w:t>Фролова Елизавета Михайловна</w:t>
      </w:r>
    </w:p>
    <w:p w:rsidR="006D4953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 xml:space="preserve">Екатеринбургский Центр 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психолого-педагогической поддержки несовершеннолетних «Диалог»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251-29-04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 xml:space="preserve">Центр социально0-психологической 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помощи детям и молодежи «Форпост»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385-82-20</w:t>
      </w:r>
    </w:p>
    <w:p w:rsidR="006D4953" w:rsidRPr="008B5EDA" w:rsidRDefault="006D4953" w:rsidP="006D4953">
      <w:pPr>
        <w:ind w:left="-426"/>
        <w:jc w:val="center"/>
        <w:rPr>
          <w:sz w:val="24"/>
          <w:szCs w:val="24"/>
        </w:rPr>
      </w:pPr>
    </w:p>
    <w:p w:rsidR="00347948" w:rsidRPr="006D4953" w:rsidRDefault="00347948" w:rsidP="006D4953">
      <w:pPr>
        <w:ind w:firstLine="284"/>
        <w:jc w:val="center"/>
        <w:rPr>
          <w:sz w:val="24"/>
          <w:szCs w:val="24"/>
        </w:rPr>
      </w:pPr>
      <w:r w:rsidRPr="00347948">
        <w:rPr>
          <w:noProof/>
          <w:sz w:val="24"/>
          <w:szCs w:val="24"/>
        </w:rPr>
        <w:drawing>
          <wp:inline distT="0" distB="0" distL="0" distR="0">
            <wp:extent cx="1615189" cy="1115815"/>
            <wp:effectExtent l="19050" t="0" r="4061" b="0"/>
            <wp:docPr id="28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53" w:rsidRPr="00347948" w:rsidRDefault="006D4953" w:rsidP="006D4953">
      <w:pPr>
        <w:rPr>
          <w:b/>
          <w:sz w:val="24"/>
          <w:szCs w:val="24"/>
        </w:rPr>
      </w:pPr>
    </w:p>
    <w:p w:rsidR="00BC2F59" w:rsidRDefault="00BC2F59" w:rsidP="006D4953">
      <w:pPr>
        <w:pStyle w:val="a9"/>
        <w:rPr>
          <w:rFonts w:ascii="Times New Roman" w:hAnsi="Times New Roman" w:cs="Times New Roman"/>
          <w:b/>
        </w:rPr>
      </w:pPr>
    </w:p>
    <w:p w:rsidR="006D4953" w:rsidRPr="006D4953" w:rsidRDefault="006D4953" w:rsidP="006D4953">
      <w:pPr>
        <w:tabs>
          <w:tab w:val="left" w:pos="567"/>
          <w:tab w:val="left" w:pos="1134"/>
          <w:tab w:val="left" w:pos="7938"/>
        </w:tabs>
        <w:jc w:val="center"/>
        <w:rPr>
          <w:sz w:val="18"/>
          <w:szCs w:val="18"/>
        </w:rPr>
      </w:pPr>
      <w:proofErr w:type="gramStart"/>
      <w:r w:rsidRPr="006D4953">
        <w:rPr>
          <w:sz w:val="18"/>
          <w:szCs w:val="18"/>
        </w:rPr>
        <w:t>Министерство  образования</w:t>
      </w:r>
      <w:proofErr w:type="gramEnd"/>
      <w:r w:rsidRPr="006D4953">
        <w:rPr>
          <w:sz w:val="18"/>
          <w:szCs w:val="18"/>
        </w:rPr>
        <w:t xml:space="preserve"> и молодежной политики Свердловской области</w:t>
      </w:r>
    </w:p>
    <w:p w:rsidR="006D4953" w:rsidRPr="006D4953" w:rsidRDefault="006D4953" w:rsidP="006D4953">
      <w:pPr>
        <w:tabs>
          <w:tab w:val="left" w:pos="567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Департамент образования </w:t>
      </w:r>
      <w:proofErr w:type="gramStart"/>
      <w:r w:rsidRPr="006D4953">
        <w:rPr>
          <w:sz w:val="18"/>
          <w:szCs w:val="18"/>
        </w:rPr>
        <w:t>Администрации  города</w:t>
      </w:r>
      <w:proofErr w:type="gramEnd"/>
      <w:r w:rsidRPr="006D4953">
        <w:rPr>
          <w:sz w:val="18"/>
          <w:szCs w:val="18"/>
        </w:rPr>
        <w:t xml:space="preserve"> Екатеринбурга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 xml:space="preserve">МУНИЦИПАЛЬНОЕ БЮДЖЕТНОЕ ОБЩЕОБРАЗОВАТЕЛЬНОЕ 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>УЧРЕЖДЕНИЕ СРЕДНЯЯ ОБЩЕОБРАЗОВАТЕЛЬНАЯ ШКОЛА №52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>(МБОУ СОШ № 52)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620024, </w:t>
      </w:r>
      <w:proofErr w:type="spellStart"/>
      <w:r w:rsidRPr="006D4953">
        <w:rPr>
          <w:sz w:val="18"/>
          <w:szCs w:val="18"/>
        </w:rPr>
        <w:t>г.Екатеринбург</w:t>
      </w:r>
      <w:proofErr w:type="spellEnd"/>
      <w:r w:rsidRPr="006D4953">
        <w:rPr>
          <w:sz w:val="18"/>
          <w:szCs w:val="18"/>
        </w:rPr>
        <w:t xml:space="preserve">, ул. </w:t>
      </w:r>
      <w:proofErr w:type="spellStart"/>
      <w:r w:rsidRPr="006D4953">
        <w:rPr>
          <w:sz w:val="18"/>
          <w:szCs w:val="18"/>
        </w:rPr>
        <w:t>Бисертская</w:t>
      </w:r>
      <w:proofErr w:type="spellEnd"/>
      <w:r w:rsidRPr="006D4953">
        <w:rPr>
          <w:sz w:val="18"/>
          <w:szCs w:val="18"/>
        </w:rPr>
        <w:t>, 30,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тел.(факс) 2556787, </w:t>
      </w:r>
      <w:hyperlink r:id="rId7" w:history="1"/>
      <w:r w:rsidRPr="006D4953">
        <w:rPr>
          <w:color w:val="0000FF"/>
          <w:sz w:val="18"/>
          <w:szCs w:val="18"/>
          <w:u w:val="single"/>
        </w:rPr>
        <w:t xml:space="preserve"> soch52@eduekb.ru</w:t>
      </w:r>
    </w:p>
    <w:p w:rsidR="000B472D" w:rsidRDefault="000B472D" w:rsidP="000B472D">
      <w:pPr>
        <w:pStyle w:val="a3"/>
      </w:pPr>
    </w:p>
    <w:p w:rsidR="006D4953" w:rsidRDefault="006D4953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</w:p>
    <w:p w:rsidR="00CC17AB" w:rsidRDefault="00CC17AB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 w:rsidRPr="000525C5">
        <w:rPr>
          <w:rFonts w:ascii="Segoe Print" w:hAnsi="Segoe Print"/>
          <w:b/>
          <w:caps/>
          <w:sz w:val="44"/>
          <w:szCs w:val="44"/>
        </w:rPr>
        <w:t>пАМЯТКА ДЛЯ педагогов</w:t>
      </w:r>
    </w:p>
    <w:p w:rsidR="006D4953" w:rsidRDefault="006D4953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Pr="006E1AB2" w:rsidRDefault="00CC17AB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«вме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с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те </w:t>
      </w:r>
      <w:proofErr w:type="gramStart"/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предотвратим 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 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беду</w:t>
      </w:r>
      <w:proofErr w:type="gramEnd"/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»</w:t>
      </w:r>
    </w:p>
    <w:p w:rsidR="002705BB" w:rsidRDefault="00733C93" w:rsidP="002705B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rFonts w:ascii="Segoe Print" w:hAnsi="Segoe Print"/>
          <w:b/>
          <w:caps/>
          <w:noProof/>
          <w:sz w:val="44"/>
          <w:szCs w:val="44"/>
        </w:rPr>
        <w:t xml:space="preserve"> </w:t>
      </w:r>
      <w:bookmarkStart w:id="0" w:name="_GoBack"/>
      <w:bookmarkEnd w:id="0"/>
    </w:p>
    <w:p w:rsidR="0076113C" w:rsidRPr="006D4953" w:rsidRDefault="0076113C" w:rsidP="006D4953">
      <w:pPr>
        <w:pStyle w:val="a3"/>
        <w:ind w:firstLine="0"/>
        <w:rPr>
          <w:b/>
        </w:rPr>
      </w:pPr>
    </w:p>
    <w:sectPr w:rsidR="0076113C" w:rsidRPr="006D4953" w:rsidSect="006D495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255C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63D81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54613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D4953"/>
    <w:rsid w:val="006E0D2D"/>
    <w:rsid w:val="006F189B"/>
    <w:rsid w:val="006F5862"/>
    <w:rsid w:val="00701EAC"/>
    <w:rsid w:val="0070283E"/>
    <w:rsid w:val="007130AA"/>
    <w:rsid w:val="00713745"/>
    <w:rsid w:val="007203B4"/>
    <w:rsid w:val="00733C93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11D1"/>
    <w:rsid w:val="00884A00"/>
    <w:rsid w:val="008A66D6"/>
    <w:rsid w:val="008B0FA3"/>
    <w:rsid w:val="008B5EDA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8AFD"/>
  <w15:docId w15:val="{4B5A8353-3AF4-4190-9CAB-536BD66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731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Оксана</cp:lastModifiedBy>
  <cp:revision>2</cp:revision>
  <cp:lastPrinted>2023-02-27T06:08:00Z</cp:lastPrinted>
  <dcterms:created xsi:type="dcterms:W3CDTF">2023-02-27T06:15:00Z</dcterms:created>
  <dcterms:modified xsi:type="dcterms:W3CDTF">2023-02-27T06:15:00Z</dcterms:modified>
</cp:coreProperties>
</file>